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0107" w14:textId="1848609B" w:rsidR="00745071" w:rsidRDefault="00745071"/>
    <w:p w14:paraId="2BAEE5EA" w14:textId="77777777" w:rsidR="00745071" w:rsidRDefault="00745071"/>
    <w:tbl>
      <w:tblPr>
        <w:tblStyle w:val="TableGrid"/>
        <w:tblpPr w:leftFromText="180" w:rightFromText="180" w:vertAnchor="text" w:horzAnchor="margin" w:tblpX="4663" w:tblpY="283"/>
        <w:tblW w:w="0" w:type="auto"/>
        <w:tblLook w:val="04A0" w:firstRow="1" w:lastRow="0" w:firstColumn="1" w:lastColumn="0" w:noHBand="0" w:noVBand="1"/>
      </w:tblPr>
      <w:tblGrid>
        <w:gridCol w:w="6091"/>
      </w:tblGrid>
      <w:tr w:rsidR="00745071" w:rsidRPr="00904B57" w14:paraId="2E01A769" w14:textId="77777777" w:rsidTr="00D9390B">
        <w:trPr>
          <w:trHeight w:val="1692"/>
        </w:trPr>
        <w:tc>
          <w:tcPr>
            <w:tcW w:w="6091" w:type="dxa"/>
            <w:shd w:val="clear" w:color="auto" w:fill="9CC2E5" w:themeFill="accent1" w:themeFillTint="99"/>
          </w:tcPr>
          <w:p w14:paraId="059AE758" w14:textId="44A1593B" w:rsidR="00904B57" w:rsidRPr="00FB0631" w:rsidRDefault="00904B57" w:rsidP="00FB0631">
            <w:pPr>
              <w:pStyle w:val="Heading1"/>
              <w:jc w:val="center"/>
              <w:rPr>
                <w:b/>
                <w:bCs/>
                <w:color w:val="auto"/>
                <w:sz w:val="36"/>
                <w:szCs w:val="36"/>
              </w:rPr>
            </w:pPr>
            <w:r w:rsidRPr="00FB0631">
              <w:rPr>
                <w:b/>
                <w:bCs/>
                <w:color w:val="auto"/>
                <w:sz w:val="36"/>
                <w:szCs w:val="36"/>
              </w:rPr>
              <w:t>T</w:t>
            </w:r>
            <w:r w:rsidR="00745071" w:rsidRPr="00FB0631">
              <w:rPr>
                <w:b/>
                <w:bCs/>
                <w:color w:val="auto"/>
                <w:sz w:val="36"/>
                <w:szCs w:val="36"/>
              </w:rPr>
              <w:t>he South</w:t>
            </w:r>
            <w:r w:rsidRPr="00FB0631">
              <w:rPr>
                <w:b/>
                <w:bCs/>
                <w:color w:val="auto"/>
                <w:sz w:val="36"/>
                <w:szCs w:val="36"/>
              </w:rPr>
              <w:t xml:space="preserve"> Bu</w:t>
            </w:r>
            <w:r w:rsidR="00745071" w:rsidRPr="00FB0631">
              <w:rPr>
                <w:b/>
                <w:bCs/>
                <w:color w:val="auto"/>
                <w:sz w:val="36"/>
                <w:szCs w:val="36"/>
              </w:rPr>
              <w:t>ckinghamshire</w:t>
            </w:r>
          </w:p>
          <w:p w14:paraId="700429E4" w14:textId="4C83197B" w:rsidR="00745071" w:rsidRPr="00FB0631" w:rsidRDefault="00745071" w:rsidP="00FB0631">
            <w:pPr>
              <w:pStyle w:val="Heading1"/>
              <w:jc w:val="center"/>
              <w:rPr>
                <w:b/>
                <w:bCs/>
                <w:color w:val="auto"/>
                <w:sz w:val="36"/>
                <w:szCs w:val="36"/>
              </w:rPr>
            </w:pPr>
            <w:r w:rsidRPr="00FB0631">
              <w:rPr>
                <w:b/>
                <w:bCs/>
                <w:color w:val="auto"/>
                <w:sz w:val="36"/>
                <w:szCs w:val="36"/>
              </w:rPr>
              <w:t>Golf Club</w:t>
            </w:r>
          </w:p>
          <w:p w14:paraId="357A404D" w14:textId="68070D9D" w:rsidR="00745071" w:rsidRPr="00904B57" w:rsidRDefault="00745071" w:rsidP="00FB0631">
            <w:pPr>
              <w:pStyle w:val="Heading1"/>
              <w:jc w:val="center"/>
              <w:rPr>
                <w:b/>
                <w:bCs/>
                <w:color w:val="auto"/>
                <w:sz w:val="36"/>
                <w:szCs w:val="36"/>
              </w:rPr>
            </w:pPr>
            <w:r w:rsidRPr="00FB0631">
              <w:rPr>
                <w:b/>
                <w:bCs/>
                <w:color w:val="auto"/>
                <w:sz w:val="36"/>
                <w:szCs w:val="36"/>
              </w:rPr>
              <w:t>Membership Period 202</w:t>
            </w:r>
            <w:r w:rsidR="00785271">
              <w:rPr>
                <w:b/>
                <w:bCs/>
                <w:color w:val="auto"/>
                <w:sz w:val="36"/>
                <w:szCs w:val="36"/>
              </w:rPr>
              <w:t>4-25</w:t>
            </w:r>
          </w:p>
        </w:tc>
      </w:tr>
    </w:tbl>
    <w:p w14:paraId="2EE0EB20" w14:textId="7DF3C2D8" w:rsidR="001575F8" w:rsidRPr="00904B57" w:rsidRDefault="00CE1C86" w:rsidP="00FB0631">
      <w:pPr>
        <w:pStyle w:val="Heading1"/>
        <w:rPr>
          <w:b/>
          <w:bCs/>
          <w:color w:val="auto"/>
          <w:sz w:val="36"/>
          <w:szCs w:val="36"/>
        </w:rPr>
      </w:pPr>
      <w:r>
        <w:rPr>
          <w:noProof/>
        </w:rPr>
        <w:drawing>
          <wp:inline distT="0" distB="0" distL="0" distR="0" wp14:anchorId="0B86CAE3" wp14:editId="3FDC908E">
            <wp:extent cx="2190750" cy="11239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123950"/>
                    </a:xfrm>
                    <a:prstGeom prst="rect">
                      <a:avLst/>
                    </a:prstGeom>
                    <a:noFill/>
                    <a:ln>
                      <a:noFill/>
                    </a:ln>
                  </pic:spPr>
                </pic:pic>
              </a:graphicData>
            </a:graphic>
          </wp:inline>
        </w:drawing>
      </w:r>
    </w:p>
    <w:p w14:paraId="41BAD92F" w14:textId="77777777" w:rsidR="00A50232" w:rsidRPr="00BB5C8A" w:rsidRDefault="00A50232" w:rsidP="00A50232">
      <w:pPr>
        <w:pStyle w:val="Heading1"/>
        <w:rPr>
          <w:color w:val="auto"/>
          <w:sz w:val="22"/>
          <w:szCs w:val="22"/>
        </w:rPr>
      </w:pPr>
      <w:r w:rsidRPr="00BB5C8A">
        <w:rPr>
          <w:color w:val="auto"/>
          <w:sz w:val="22"/>
          <w:szCs w:val="22"/>
        </w:rPr>
        <w:t xml:space="preserve">Use BLOCK Letters Please </w:t>
      </w:r>
    </w:p>
    <w:tbl>
      <w:tblPr>
        <w:tblStyle w:val="TableGrid"/>
        <w:tblW w:w="0" w:type="auto"/>
        <w:tblInd w:w="-5" w:type="dxa"/>
        <w:tblLook w:val="0680" w:firstRow="0" w:lastRow="0" w:firstColumn="1" w:lastColumn="0" w:noHBand="1" w:noVBand="1"/>
      </w:tblPr>
      <w:tblGrid>
        <w:gridCol w:w="6088"/>
        <w:gridCol w:w="4819"/>
      </w:tblGrid>
      <w:tr w:rsidR="00A50232" w:rsidRPr="00BB5C8A" w14:paraId="2C559989" w14:textId="77777777" w:rsidTr="009F4318">
        <w:trPr>
          <w:cantSplit/>
          <w:trHeight w:hRule="exact" w:val="454"/>
        </w:trPr>
        <w:tc>
          <w:tcPr>
            <w:tcW w:w="6088" w:type="dxa"/>
          </w:tcPr>
          <w:p w14:paraId="382AAF34" w14:textId="77777777" w:rsidR="00A50232" w:rsidRPr="00BB5C8A" w:rsidRDefault="00A50232" w:rsidP="009F4318">
            <w:pPr>
              <w:pStyle w:val="Heading1"/>
              <w:spacing w:before="120" w:after="100" w:afterAutospacing="1" w:line="480" w:lineRule="auto"/>
              <w:rPr>
                <w:color w:val="auto"/>
                <w:sz w:val="20"/>
                <w:szCs w:val="20"/>
              </w:rPr>
            </w:pPr>
            <w:r w:rsidRPr="00BB5C8A">
              <w:rPr>
                <w:color w:val="auto"/>
                <w:sz w:val="20"/>
                <w:szCs w:val="20"/>
              </w:rPr>
              <w:t>Title</w:t>
            </w:r>
            <w:r>
              <w:rPr>
                <w:color w:val="auto"/>
                <w:sz w:val="20"/>
                <w:szCs w:val="20"/>
              </w:rPr>
              <w:t>:</w:t>
            </w:r>
          </w:p>
        </w:tc>
        <w:tc>
          <w:tcPr>
            <w:tcW w:w="4819" w:type="dxa"/>
          </w:tcPr>
          <w:p w14:paraId="5890212D" w14:textId="77777777" w:rsidR="00A50232" w:rsidRPr="00BB5C8A" w:rsidRDefault="00A50232" w:rsidP="009F4318">
            <w:pPr>
              <w:pStyle w:val="Heading1"/>
              <w:spacing w:before="120" w:after="100" w:afterAutospacing="1"/>
              <w:rPr>
                <w:color w:val="auto"/>
                <w:sz w:val="20"/>
                <w:szCs w:val="20"/>
              </w:rPr>
            </w:pPr>
          </w:p>
        </w:tc>
      </w:tr>
      <w:tr w:rsidR="00A50232" w:rsidRPr="00BB5C8A" w14:paraId="0640D160" w14:textId="77777777" w:rsidTr="009F4318">
        <w:trPr>
          <w:cantSplit/>
          <w:trHeight w:hRule="exact" w:val="454"/>
        </w:trPr>
        <w:tc>
          <w:tcPr>
            <w:tcW w:w="6088" w:type="dxa"/>
          </w:tcPr>
          <w:p w14:paraId="6AEFDC9B"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First Name</w:t>
            </w:r>
            <w:r>
              <w:rPr>
                <w:color w:val="auto"/>
                <w:sz w:val="20"/>
                <w:szCs w:val="20"/>
              </w:rPr>
              <w:t>:</w:t>
            </w:r>
          </w:p>
        </w:tc>
        <w:tc>
          <w:tcPr>
            <w:tcW w:w="4819" w:type="dxa"/>
          </w:tcPr>
          <w:p w14:paraId="0EEF1D39"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Last Name:</w:t>
            </w:r>
            <w:r>
              <w:rPr>
                <w:color w:val="auto"/>
                <w:sz w:val="20"/>
                <w:szCs w:val="20"/>
              </w:rPr>
              <w:t xml:space="preserve">   </w:t>
            </w:r>
          </w:p>
        </w:tc>
      </w:tr>
      <w:tr w:rsidR="00A50232" w:rsidRPr="00BB5C8A" w14:paraId="3155732C" w14:textId="77777777" w:rsidTr="009F4318">
        <w:trPr>
          <w:cantSplit/>
          <w:trHeight w:hRule="exact" w:val="454"/>
        </w:trPr>
        <w:tc>
          <w:tcPr>
            <w:tcW w:w="6088" w:type="dxa"/>
          </w:tcPr>
          <w:p w14:paraId="7FAD1627"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Address:</w:t>
            </w:r>
            <w:r>
              <w:rPr>
                <w:color w:val="auto"/>
                <w:sz w:val="20"/>
                <w:szCs w:val="20"/>
              </w:rPr>
              <w:t xml:space="preserve">  </w:t>
            </w:r>
          </w:p>
        </w:tc>
        <w:tc>
          <w:tcPr>
            <w:tcW w:w="4819" w:type="dxa"/>
          </w:tcPr>
          <w:p w14:paraId="2E37E4E8" w14:textId="77777777" w:rsidR="00A50232" w:rsidRPr="00BB5C8A" w:rsidRDefault="00A50232" w:rsidP="009F4318">
            <w:pPr>
              <w:pStyle w:val="Heading1"/>
              <w:spacing w:before="120" w:after="100" w:afterAutospacing="1"/>
              <w:rPr>
                <w:color w:val="auto"/>
                <w:sz w:val="20"/>
                <w:szCs w:val="20"/>
              </w:rPr>
            </w:pPr>
          </w:p>
        </w:tc>
      </w:tr>
      <w:tr w:rsidR="00A50232" w:rsidRPr="00BB5C8A" w14:paraId="3FBA110B" w14:textId="77777777" w:rsidTr="009F4318">
        <w:trPr>
          <w:cantSplit/>
          <w:trHeight w:hRule="exact" w:val="454"/>
        </w:trPr>
        <w:tc>
          <w:tcPr>
            <w:tcW w:w="6088" w:type="dxa"/>
          </w:tcPr>
          <w:p w14:paraId="36301F20" w14:textId="77777777" w:rsidR="00A50232" w:rsidRPr="00BB5C8A" w:rsidRDefault="00A50232" w:rsidP="009F4318">
            <w:pPr>
              <w:pStyle w:val="Heading1"/>
              <w:spacing w:before="120" w:after="100" w:afterAutospacing="1"/>
              <w:rPr>
                <w:color w:val="auto"/>
                <w:sz w:val="20"/>
                <w:szCs w:val="20"/>
              </w:rPr>
            </w:pPr>
          </w:p>
        </w:tc>
        <w:tc>
          <w:tcPr>
            <w:tcW w:w="4819" w:type="dxa"/>
          </w:tcPr>
          <w:p w14:paraId="6F26D4AE" w14:textId="77777777" w:rsidR="00A50232" w:rsidRPr="00BB5C8A" w:rsidRDefault="00A50232" w:rsidP="009F4318">
            <w:pPr>
              <w:pStyle w:val="Heading1"/>
              <w:spacing w:before="120" w:after="100" w:afterAutospacing="1"/>
              <w:rPr>
                <w:color w:val="auto"/>
                <w:sz w:val="20"/>
                <w:szCs w:val="20"/>
              </w:rPr>
            </w:pPr>
          </w:p>
        </w:tc>
      </w:tr>
      <w:tr w:rsidR="00A50232" w:rsidRPr="00BB5C8A" w14:paraId="7FAEB337" w14:textId="77777777" w:rsidTr="009F4318">
        <w:trPr>
          <w:cantSplit/>
          <w:trHeight w:hRule="exact" w:val="454"/>
        </w:trPr>
        <w:tc>
          <w:tcPr>
            <w:tcW w:w="6088" w:type="dxa"/>
          </w:tcPr>
          <w:p w14:paraId="602CBA52" w14:textId="77777777" w:rsidR="00A50232" w:rsidRDefault="00A50232" w:rsidP="009F4318">
            <w:pPr>
              <w:pStyle w:val="Heading1"/>
              <w:spacing w:before="120" w:after="100" w:afterAutospacing="1"/>
              <w:rPr>
                <w:color w:val="auto"/>
                <w:sz w:val="20"/>
                <w:szCs w:val="20"/>
              </w:rPr>
            </w:pPr>
          </w:p>
        </w:tc>
        <w:tc>
          <w:tcPr>
            <w:tcW w:w="4819" w:type="dxa"/>
          </w:tcPr>
          <w:p w14:paraId="2EF4C823"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Post Code:</w:t>
            </w:r>
            <w:r>
              <w:rPr>
                <w:color w:val="auto"/>
                <w:sz w:val="20"/>
                <w:szCs w:val="20"/>
              </w:rPr>
              <w:t xml:space="preserve">  </w:t>
            </w:r>
          </w:p>
        </w:tc>
      </w:tr>
      <w:tr w:rsidR="00A50232" w:rsidRPr="00BB5C8A" w14:paraId="6D002A5B" w14:textId="77777777" w:rsidTr="009F4318">
        <w:trPr>
          <w:cantSplit/>
          <w:trHeight w:hRule="exact" w:val="454"/>
        </w:trPr>
        <w:tc>
          <w:tcPr>
            <w:tcW w:w="6088" w:type="dxa"/>
          </w:tcPr>
          <w:p w14:paraId="6C1E3047"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Email:</w:t>
            </w:r>
            <w:r>
              <w:rPr>
                <w:color w:val="auto"/>
                <w:sz w:val="20"/>
                <w:szCs w:val="20"/>
              </w:rPr>
              <w:t xml:space="preserve">  </w:t>
            </w:r>
          </w:p>
        </w:tc>
        <w:tc>
          <w:tcPr>
            <w:tcW w:w="4819" w:type="dxa"/>
          </w:tcPr>
          <w:p w14:paraId="5D2EF1D4"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Date Of Birth:</w:t>
            </w:r>
            <w:r>
              <w:rPr>
                <w:color w:val="auto"/>
                <w:sz w:val="20"/>
                <w:szCs w:val="20"/>
              </w:rPr>
              <w:t xml:space="preserve">  </w:t>
            </w:r>
          </w:p>
        </w:tc>
      </w:tr>
      <w:tr w:rsidR="00A50232" w:rsidRPr="00BB5C8A" w14:paraId="4101AA90" w14:textId="77777777" w:rsidTr="009F4318">
        <w:trPr>
          <w:cantSplit/>
          <w:trHeight w:hRule="exact" w:val="454"/>
        </w:trPr>
        <w:tc>
          <w:tcPr>
            <w:tcW w:w="6088" w:type="dxa"/>
          </w:tcPr>
          <w:p w14:paraId="3A65C4D1" w14:textId="77777777" w:rsidR="00A50232" w:rsidRPr="00BB5C8A" w:rsidRDefault="00A50232" w:rsidP="009F4318">
            <w:pPr>
              <w:pStyle w:val="Heading1"/>
              <w:spacing w:before="120" w:after="100" w:afterAutospacing="1"/>
              <w:rPr>
                <w:color w:val="auto"/>
                <w:sz w:val="20"/>
                <w:szCs w:val="20"/>
              </w:rPr>
            </w:pPr>
            <w:r>
              <w:rPr>
                <w:color w:val="auto"/>
                <w:sz w:val="20"/>
                <w:szCs w:val="20"/>
              </w:rPr>
              <w:t>Home Phone No:</w:t>
            </w:r>
          </w:p>
        </w:tc>
        <w:tc>
          <w:tcPr>
            <w:tcW w:w="4819" w:type="dxa"/>
          </w:tcPr>
          <w:p w14:paraId="6D3C6528" w14:textId="77777777" w:rsidR="00A50232" w:rsidRPr="00BB5C8A" w:rsidRDefault="00A50232" w:rsidP="009F4318">
            <w:pPr>
              <w:pStyle w:val="Heading1"/>
              <w:spacing w:before="120" w:after="100" w:afterAutospacing="1"/>
              <w:rPr>
                <w:color w:val="auto"/>
                <w:sz w:val="20"/>
                <w:szCs w:val="20"/>
              </w:rPr>
            </w:pPr>
            <w:r>
              <w:rPr>
                <w:color w:val="auto"/>
                <w:sz w:val="20"/>
                <w:szCs w:val="20"/>
              </w:rPr>
              <w:t>Mobile No:</w:t>
            </w:r>
          </w:p>
        </w:tc>
      </w:tr>
      <w:tr w:rsidR="00A50232" w:rsidRPr="00BB5C8A" w14:paraId="0D6FC037" w14:textId="77777777" w:rsidTr="009F4318">
        <w:trPr>
          <w:cantSplit/>
          <w:trHeight w:hRule="exact" w:val="454"/>
        </w:trPr>
        <w:tc>
          <w:tcPr>
            <w:tcW w:w="6088" w:type="dxa"/>
          </w:tcPr>
          <w:p w14:paraId="77F93A0A"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 xml:space="preserve">Home Club </w:t>
            </w:r>
            <w:r>
              <w:rPr>
                <w:color w:val="auto"/>
                <w:sz w:val="20"/>
                <w:szCs w:val="20"/>
              </w:rPr>
              <w:t xml:space="preserve"> </w:t>
            </w:r>
          </w:p>
        </w:tc>
        <w:tc>
          <w:tcPr>
            <w:tcW w:w="4819" w:type="dxa"/>
          </w:tcPr>
          <w:p w14:paraId="2F3488C5" w14:textId="6790248A" w:rsidR="00A50232" w:rsidRPr="00BB5C8A" w:rsidRDefault="00A50232" w:rsidP="009F4318">
            <w:pPr>
              <w:pStyle w:val="Heading1"/>
              <w:spacing w:before="120" w:after="100" w:afterAutospacing="1"/>
              <w:rPr>
                <w:color w:val="auto"/>
                <w:sz w:val="20"/>
                <w:szCs w:val="20"/>
              </w:rPr>
            </w:pPr>
            <w:r w:rsidRPr="00BB5C8A">
              <w:rPr>
                <w:color w:val="auto"/>
                <w:sz w:val="20"/>
                <w:szCs w:val="20"/>
              </w:rPr>
              <w:t>CDH</w:t>
            </w:r>
            <w:r>
              <w:rPr>
                <w:color w:val="auto"/>
                <w:sz w:val="20"/>
                <w:szCs w:val="20"/>
              </w:rPr>
              <w:t>/WHS ID</w:t>
            </w:r>
            <w:r w:rsidRPr="00BB5C8A">
              <w:rPr>
                <w:color w:val="auto"/>
                <w:sz w:val="20"/>
                <w:szCs w:val="20"/>
              </w:rPr>
              <w:t xml:space="preserve"> (if </w:t>
            </w:r>
            <w:r w:rsidR="00963E42" w:rsidRPr="00BB5C8A">
              <w:rPr>
                <w:color w:val="auto"/>
                <w:sz w:val="20"/>
                <w:szCs w:val="20"/>
              </w:rPr>
              <w:t>known</w:t>
            </w:r>
            <w:r w:rsidRPr="00BB5C8A">
              <w:rPr>
                <w:color w:val="auto"/>
                <w:sz w:val="20"/>
                <w:szCs w:val="20"/>
              </w:rPr>
              <w:t>)</w:t>
            </w:r>
            <w:r>
              <w:rPr>
                <w:color w:val="auto"/>
                <w:sz w:val="20"/>
                <w:szCs w:val="20"/>
              </w:rPr>
              <w:t xml:space="preserve">  </w:t>
            </w:r>
          </w:p>
        </w:tc>
      </w:tr>
      <w:tr w:rsidR="00A50232" w:rsidRPr="00BB5C8A" w14:paraId="6B3F4D2A" w14:textId="77777777" w:rsidTr="009F4318">
        <w:trPr>
          <w:cantSplit/>
          <w:trHeight w:hRule="exact" w:val="454"/>
        </w:trPr>
        <w:tc>
          <w:tcPr>
            <w:tcW w:w="6088" w:type="dxa"/>
          </w:tcPr>
          <w:p w14:paraId="132DBEDF"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In Case of Emergency Contact Name:</w:t>
            </w:r>
            <w:r>
              <w:rPr>
                <w:color w:val="auto"/>
                <w:sz w:val="20"/>
                <w:szCs w:val="20"/>
              </w:rPr>
              <w:t xml:space="preserve">  </w:t>
            </w:r>
          </w:p>
        </w:tc>
        <w:tc>
          <w:tcPr>
            <w:tcW w:w="4819" w:type="dxa"/>
          </w:tcPr>
          <w:p w14:paraId="5D003006" w14:textId="77777777" w:rsidR="00A50232" w:rsidRPr="00BB5C8A" w:rsidRDefault="00A50232" w:rsidP="009F4318">
            <w:pPr>
              <w:pStyle w:val="Heading1"/>
              <w:spacing w:before="120" w:after="100" w:afterAutospacing="1"/>
              <w:rPr>
                <w:color w:val="auto"/>
                <w:sz w:val="20"/>
                <w:szCs w:val="20"/>
              </w:rPr>
            </w:pPr>
            <w:r w:rsidRPr="00BB5C8A">
              <w:rPr>
                <w:color w:val="auto"/>
                <w:sz w:val="20"/>
                <w:szCs w:val="20"/>
              </w:rPr>
              <w:t>ICE Contact Phone:</w:t>
            </w:r>
            <w:r>
              <w:rPr>
                <w:color w:val="auto"/>
                <w:sz w:val="20"/>
                <w:szCs w:val="20"/>
              </w:rPr>
              <w:t xml:space="preserve"> </w:t>
            </w:r>
          </w:p>
        </w:tc>
      </w:tr>
    </w:tbl>
    <w:p w14:paraId="76802F2D" w14:textId="7650EF4E" w:rsidR="00A50232" w:rsidRPr="00D15C69" w:rsidRDefault="00A50232" w:rsidP="00A50232">
      <w:pPr>
        <w:pStyle w:val="Heading1"/>
        <w:rPr>
          <w:b/>
          <w:bCs/>
          <w:color w:val="auto"/>
          <w:sz w:val="24"/>
          <w:szCs w:val="24"/>
        </w:rPr>
      </w:pPr>
      <w:r w:rsidRPr="00D15C69">
        <w:rPr>
          <w:b/>
          <w:bCs/>
          <w:color w:val="auto"/>
          <w:sz w:val="24"/>
          <w:szCs w:val="24"/>
        </w:rPr>
        <w:t>Membership to 31</w:t>
      </w:r>
      <w:r w:rsidRPr="00D15C69">
        <w:rPr>
          <w:b/>
          <w:bCs/>
          <w:color w:val="auto"/>
          <w:sz w:val="24"/>
          <w:szCs w:val="24"/>
          <w:vertAlign w:val="superscript"/>
        </w:rPr>
        <w:t>st</w:t>
      </w:r>
      <w:r w:rsidRPr="00D15C69">
        <w:rPr>
          <w:b/>
          <w:bCs/>
          <w:color w:val="auto"/>
          <w:sz w:val="24"/>
          <w:szCs w:val="24"/>
        </w:rPr>
        <w:t xml:space="preserve"> March 202</w:t>
      </w:r>
      <w:r w:rsidR="00785271">
        <w:rPr>
          <w:b/>
          <w:bCs/>
          <w:color w:val="auto"/>
          <w:sz w:val="24"/>
          <w:szCs w:val="24"/>
        </w:rPr>
        <w:t>5</w:t>
      </w:r>
    </w:p>
    <w:tbl>
      <w:tblPr>
        <w:tblStyle w:val="TableGrid"/>
        <w:tblW w:w="0" w:type="auto"/>
        <w:tblLayout w:type="fixed"/>
        <w:tblLook w:val="04A0" w:firstRow="1" w:lastRow="0" w:firstColumn="1" w:lastColumn="0" w:noHBand="0" w:noVBand="1"/>
      </w:tblPr>
      <w:tblGrid>
        <w:gridCol w:w="2689"/>
        <w:gridCol w:w="8218"/>
      </w:tblGrid>
      <w:tr w:rsidR="00A50232" w:rsidRPr="00BB5C8A" w14:paraId="1F04D286" w14:textId="77777777" w:rsidTr="009F4318">
        <w:tc>
          <w:tcPr>
            <w:tcW w:w="10907" w:type="dxa"/>
            <w:gridSpan w:val="2"/>
            <w:tcBorders>
              <w:top w:val="single" w:sz="12" w:space="0" w:color="auto"/>
            </w:tcBorders>
          </w:tcPr>
          <w:p w14:paraId="2E9ED958" w14:textId="77777777" w:rsidR="00A50232" w:rsidRPr="00BB5C8A" w:rsidRDefault="00A50232" w:rsidP="009F4318">
            <w:pPr>
              <w:jc w:val="center"/>
            </w:pPr>
            <w:r>
              <w:t xml:space="preserve"> New </w:t>
            </w:r>
            <w:r w:rsidRPr="00BB5C8A">
              <w:t xml:space="preserve">Membership </w:t>
            </w:r>
            <w:r>
              <w:t>Rate</w:t>
            </w:r>
          </w:p>
        </w:tc>
      </w:tr>
      <w:tr w:rsidR="00A50232" w:rsidRPr="00BB5C8A" w14:paraId="7B10EC63" w14:textId="77777777" w:rsidTr="009F4318">
        <w:trPr>
          <w:trHeight w:val="131"/>
        </w:trPr>
        <w:tc>
          <w:tcPr>
            <w:tcW w:w="2689" w:type="dxa"/>
          </w:tcPr>
          <w:p w14:paraId="170D1215" w14:textId="77777777" w:rsidR="00A50232" w:rsidRPr="00BB5C8A" w:rsidRDefault="00A50232" w:rsidP="009F4318"/>
        </w:tc>
        <w:tc>
          <w:tcPr>
            <w:tcW w:w="8218" w:type="dxa"/>
          </w:tcPr>
          <w:p w14:paraId="6B7B7A55" w14:textId="77777777" w:rsidR="00A50232" w:rsidRPr="00BB5C8A" w:rsidRDefault="00A50232" w:rsidP="009F4318">
            <w:pPr>
              <w:jc w:val="center"/>
              <w:rPr>
                <w:b/>
                <w:bCs/>
              </w:rPr>
            </w:pPr>
          </w:p>
        </w:tc>
      </w:tr>
      <w:tr w:rsidR="00A50232" w:rsidRPr="00BB5C8A" w14:paraId="0497C101" w14:textId="77777777" w:rsidTr="009F4318">
        <w:tc>
          <w:tcPr>
            <w:tcW w:w="2689" w:type="dxa"/>
          </w:tcPr>
          <w:p w14:paraId="5349862E" w14:textId="77777777" w:rsidR="00A50232" w:rsidRPr="00BB5C8A" w:rsidRDefault="00A50232" w:rsidP="009F4318">
            <w:r>
              <w:t xml:space="preserve">New </w:t>
            </w:r>
            <w:r w:rsidRPr="00BB5C8A">
              <w:t xml:space="preserve">Membership </w:t>
            </w:r>
          </w:p>
        </w:tc>
        <w:tc>
          <w:tcPr>
            <w:tcW w:w="8218" w:type="dxa"/>
          </w:tcPr>
          <w:p w14:paraId="46AD620F" w14:textId="6A16B43E" w:rsidR="00A50232" w:rsidRPr="00BB5C8A" w:rsidRDefault="00A50232" w:rsidP="009F4318">
            <w:pPr>
              <w:jc w:val="center"/>
            </w:pPr>
            <w:r w:rsidRPr="00BB5C8A">
              <w:t>£</w:t>
            </w:r>
            <w:r w:rsidR="00970B76">
              <w:t>40</w:t>
            </w:r>
          </w:p>
        </w:tc>
      </w:tr>
    </w:tbl>
    <w:p w14:paraId="4CD3F7E3" w14:textId="77777777" w:rsidR="00A50232" w:rsidRDefault="00A50232" w:rsidP="00A50232">
      <w:pPr>
        <w:pStyle w:val="Heading1"/>
        <w:rPr>
          <w:rFonts w:ascii="Calibri" w:hAnsi="Calibri" w:cs="Calibri"/>
          <w:color w:val="000000"/>
          <w:sz w:val="20"/>
          <w:szCs w:val="20"/>
          <w:shd w:val="clear" w:color="auto" w:fill="FFFFFF"/>
        </w:rPr>
      </w:pPr>
      <w:r>
        <w:rPr>
          <w:color w:val="auto"/>
          <w:sz w:val="20"/>
          <w:szCs w:val="20"/>
        </w:rPr>
        <w:t>Membership includes p</w:t>
      </w:r>
      <w:r w:rsidRPr="00BB5C8A">
        <w:rPr>
          <w:color w:val="auto"/>
          <w:sz w:val="20"/>
          <w:szCs w:val="20"/>
        </w:rPr>
        <w:t>laying in Club Competitions, Handicap Management, Golf Union fees, Worldwide Personal Liability Insurance and Hole in One reimbursement of bar bill incurred during an official club competition up to £75</w:t>
      </w:r>
      <w:r>
        <w:rPr>
          <w:color w:val="auto"/>
          <w:sz w:val="20"/>
          <w:szCs w:val="20"/>
        </w:rPr>
        <w:t xml:space="preserve">, and </w:t>
      </w:r>
      <w:r w:rsidRPr="00953D69">
        <w:rPr>
          <w:rFonts w:ascii="Calibri" w:hAnsi="Calibri" w:cs="Calibri"/>
          <w:color w:val="000000"/>
          <w:sz w:val="20"/>
          <w:szCs w:val="20"/>
          <w:shd w:val="clear" w:color="auto" w:fill="FFFFFF"/>
        </w:rPr>
        <w:t xml:space="preserve">eligibility for a BBO County Card which gives discounts </w:t>
      </w:r>
      <w:r>
        <w:rPr>
          <w:rFonts w:ascii="Calibri" w:hAnsi="Calibri" w:cs="Calibri"/>
          <w:color w:val="000000"/>
          <w:sz w:val="20"/>
          <w:szCs w:val="20"/>
          <w:shd w:val="clear" w:color="auto" w:fill="FFFFFF"/>
        </w:rPr>
        <w:t>on</w:t>
      </w:r>
      <w:r w:rsidRPr="00953D69">
        <w:rPr>
          <w:rFonts w:ascii="Calibri" w:hAnsi="Calibri" w:cs="Calibri"/>
          <w:color w:val="000000"/>
          <w:sz w:val="20"/>
          <w:szCs w:val="20"/>
          <w:shd w:val="clear" w:color="auto" w:fill="FFFFFF"/>
        </w:rPr>
        <w:t xml:space="preserve"> green fees at over 1300 courses in the UK</w:t>
      </w:r>
      <w:r>
        <w:rPr>
          <w:rFonts w:ascii="Calibri" w:hAnsi="Calibri" w:cs="Calibri"/>
          <w:color w:val="000000"/>
          <w:sz w:val="20"/>
          <w:szCs w:val="20"/>
          <w:shd w:val="clear" w:color="auto" w:fill="FFFFFF"/>
        </w:rPr>
        <w:t>.</w:t>
      </w:r>
    </w:p>
    <w:p w14:paraId="7AD9A5F7" w14:textId="77777777" w:rsidR="00A50232" w:rsidRDefault="00A50232" w:rsidP="00A50232"/>
    <w:p w14:paraId="248A68B7" w14:textId="77777777" w:rsidR="00A50232" w:rsidRPr="00953D69" w:rsidRDefault="00A50232" w:rsidP="00A50232">
      <w:pPr>
        <w:rPr>
          <w:sz w:val="20"/>
          <w:szCs w:val="20"/>
        </w:rPr>
      </w:pPr>
    </w:p>
    <w:p w14:paraId="6CDFFC42" w14:textId="77777777" w:rsidR="00A50232" w:rsidRDefault="00A50232" w:rsidP="00A50232">
      <w:pPr>
        <w:rPr>
          <w:b/>
          <w:bCs/>
          <w:sz w:val="20"/>
          <w:szCs w:val="20"/>
        </w:rPr>
      </w:pPr>
      <w:r>
        <w:rPr>
          <w:b/>
          <w:bCs/>
          <w:sz w:val="20"/>
          <w:szCs w:val="20"/>
        </w:rPr>
        <w:t>C</w:t>
      </w:r>
      <w:r w:rsidRPr="0088450A">
        <w:rPr>
          <w:b/>
          <w:bCs/>
          <w:sz w:val="20"/>
          <w:szCs w:val="20"/>
        </w:rPr>
        <w:t xml:space="preserve">hoose how the club may use your personal data: </w:t>
      </w:r>
      <w:r w:rsidRPr="0088450A">
        <w:rPr>
          <w:b/>
          <w:bCs/>
          <w:sz w:val="20"/>
          <w:szCs w:val="20"/>
        </w:rPr>
        <w:tab/>
      </w:r>
      <w:r w:rsidRPr="0088450A">
        <w:rPr>
          <w:b/>
          <w:bCs/>
          <w:sz w:val="20"/>
          <w:szCs w:val="20"/>
        </w:rPr>
        <w:tab/>
      </w:r>
      <w:r w:rsidRPr="0088450A">
        <w:rPr>
          <w:b/>
          <w:bCs/>
          <w:sz w:val="20"/>
          <w:szCs w:val="20"/>
        </w:rPr>
        <w:tab/>
      </w:r>
      <w:r w:rsidRPr="0088450A">
        <w:rPr>
          <w:b/>
          <w:bCs/>
          <w:sz w:val="20"/>
          <w:szCs w:val="20"/>
        </w:rPr>
        <w:tab/>
      </w:r>
      <w:r w:rsidRPr="0088450A">
        <w:rPr>
          <w:b/>
          <w:bCs/>
          <w:sz w:val="20"/>
          <w:szCs w:val="20"/>
        </w:rPr>
        <w:tab/>
      </w:r>
      <w:r w:rsidRPr="0088450A">
        <w:rPr>
          <w:b/>
          <w:bCs/>
          <w:sz w:val="20"/>
          <w:szCs w:val="20"/>
        </w:rPr>
        <w:tab/>
      </w:r>
      <w:r w:rsidRPr="0088450A">
        <w:rPr>
          <w:b/>
          <w:bCs/>
          <w:sz w:val="20"/>
          <w:szCs w:val="20"/>
        </w:rPr>
        <w:tab/>
      </w:r>
      <w:r w:rsidRPr="0088450A">
        <w:rPr>
          <w:b/>
          <w:bCs/>
          <w:sz w:val="20"/>
          <w:szCs w:val="20"/>
        </w:rPr>
        <w:tab/>
        <w:t>Agree</w:t>
      </w:r>
      <w:r w:rsidRPr="0088450A">
        <w:rPr>
          <w:b/>
          <w:bCs/>
          <w:sz w:val="20"/>
          <w:szCs w:val="20"/>
        </w:rPr>
        <w:tab/>
        <w:t>Disagree</w:t>
      </w:r>
    </w:p>
    <w:p w14:paraId="67DD70A0" w14:textId="77777777" w:rsidR="00A50232" w:rsidRPr="0088450A" w:rsidRDefault="00A50232" w:rsidP="00A50232">
      <w:pPr>
        <w:rPr>
          <w:b/>
          <w:bCs/>
          <w:sz w:val="20"/>
          <w:szCs w:val="20"/>
        </w:rPr>
      </w:pPr>
    </w:p>
    <w:p w14:paraId="3536A5AF" w14:textId="77777777" w:rsidR="00A50232" w:rsidRPr="00BB5C8A" w:rsidRDefault="00A50232" w:rsidP="00A50232">
      <w:pPr>
        <w:rPr>
          <w:sz w:val="20"/>
          <w:szCs w:val="20"/>
        </w:rPr>
      </w:pPr>
      <w:r w:rsidRPr="00BB5C8A">
        <w:rPr>
          <w:sz w:val="20"/>
          <w:szCs w:val="20"/>
        </w:rPr>
        <w:t>Your Name, phone number(s) and email address may be passed to other club Members for Club matters only.</w:t>
      </w:r>
      <w:r w:rsidRPr="00BB5C8A">
        <w:rPr>
          <w:sz w:val="20"/>
          <w:szCs w:val="20"/>
        </w:rPr>
        <w:tab/>
        <w:t xml:space="preserve">  ___</w:t>
      </w:r>
      <w:r w:rsidRPr="00BB5C8A">
        <w:rPr>
          <w:sz w:val="20"/>
          <w:szCs w:val="20"/>
        </w:rPr>
        <w:tab/>
        <w:t xml:space="preserve">   ___</w:t>
      </w:r>
    </w:p>
    <w:p w14:paraId="0C7EF236" w14:textId="77777777" w:rsidR="00A50232" w:rsidRPr="00BB5C8A" w:rsidRDefault="00A50232" w:rsidP="00A50232">
      <w:pPr>
        <w:rPr>
          <w:sz w:val="20"/>
          <w:szCs w:val="20"/>
        </w:rPr>
      </w:pPr>
    </w:p>
    <w:p w14:paraId="7D1EA79A" w14:textId="77777777" w:rsidR="00A50232" w:rsidRPr="00BB5C8A" w:rsidRDefault="00A50232" w:rsidP="00A50232">
      <w:pPr>
        <w:rPr>
          <w:sz w:val="20"/>
          <w:szCs w:val="20"/>
        </w:rPr>
      </w:pPr>
      <w:r w:rsidRPr="00BB5C8A">
        <w:rPr>
          <w:sz w:val="20"/>
          <w:szCs w:val="20"/>
        </w:rPr>
        <w:t>To inform members by email (only) of forthcoming events, competitions, results &amp; Membership Renewa</w:t>
      </w:r>
      <w:r>
        <w:rPr>
          <w:sz w:val="20"/>
          <w:szCs w:val="20"/>
        </w:rPr>
        <w:t>l</w:t>
      </w:r>
      <w:r>
        <w:rPr>
          <w:sz w:val="20"/>
          <w:szCs w:val="20"/>
        </w:rPr>
        <w:tab/>
      </w:r>
      <w:r>
        <w:rPr>
          <w:sz w:val="20"/>
          <w:szCs w:val="20"/>
        </w:rPr>
        <w:tab/>
        <w:t xml:space="preserve">  </w:t>
      </w:r>
      <w:r w:rsidRPr="00BB5C8A">
        <w:rPr>
          <w:sz w:val="20"/>
          <w:szCs w:val="20"/>
        </w:rPr>
        <w:t>___</w:t>
      </w:r>
      <w:r w:rsidRPr="00BB5C8A">
        <w:rPr>
          <w:sz w:val="20"/>
          <w:szCs w:val="20"/>
        </w:rPr>
        <w:tab/>
        <w:t xml:space="preserve">   ___</w:t>
      </w:r>
    </w:p>
    <w:p w14:paraId="1C10C2AC" w14:textId="77777777" w:rsidR="00A50232" w:rsidRPr="00BB5C8A" w:rsidRDefault="00A50232" w:rsidP="00A50232">
      <w:pPr>
        <w:rPr>
          <w:sz w:val="20"/>
          <w:szCs w:val="20"/>
        </w:rPr>
      </w:pPr>
      <w:r w:rsidRPr="00BB5C8A">
        <w:rPr>
          <w:sz w:val="20"/>
          <w:szCs w:val="20"/>
        </w:rPr>
        <w:tab/>
      </w:r>
      <w:r w:rsidRPr="00BB5C8A">
        <w:rPr>
          <w:sz w:val="20"/>
          <w:szCs w:val="20"/>
        </w:rPr>
        <w:tab/>
      </w:r>
      <w:r w:rsidRPr="00BB5C8A">
        <w:rPr>
          <w:sz w:val="20"/>
          <w:szCs w:val="20"/>
        </w:rPr>
        <w:tab/>
      </w:r>
      <w:r w:rsidRPr="00BB5C8A">
        <w:rPr>
          <w:sz w:val="20"/>
          <w:szCs w:val="20"/>
        </w:rPr>
        <w:tab/>
      </w:r>
      <w:r w:rsidRPr="00BB5C8A">
        <w:rPr>
          <w:sz w:val="20"/>
          <w:szCs w:val="20"/>
        </w:rPr>
        <w:tab/>
      </w:r>
      <w:r w:rsidRPr="00BB5C8A">
        <w:rPr>
          <w:sz w:val="20"/>
          <w:szCs w:val="20"/>
        </w:rPr>
        <w:tab/>
      </w:r>
      <w:r w:rsidRPr="00BB5C8A">
        <w:rPr>
          <w:sz w:val="20"/>
          <w:szCs w:val="20"/>
        </w:rPr>
        <w:tab/>
      </w:r>
      <w:r w:rsidRPr="00BB5C8A">
        <w:rPr>
          <w:sz w:val="20"/>
          <w:szCs w:val="20"/>
        </w:rPr>
        <w:tab/>
      </w:r>
      <w:r w:rsidRPr="00BB5C8A">
        <w:rPr>
          <w:sz w:val="20"/>
          <w:szCs w:val="20"/>
        </w:rPr>
        <w:tab/>
      </w:r>
      <w:r w:rsidRPr="00BB5C8A">
        <w:rPr>
          <w:sz w:val="20"/>
          <w:szCs w:val="20"/>
        </w:rPr>
        <w:tab/>
        <w:t xml:space="preserve"> </w:t>
      </w:r>
      <w:r>
        <w:rPr>
          <w:sz w:val="20"/>
          <w:szCs w:val="20"/>
        </w:rPr>
        <w:tab/>
      </w:r>
    </w:p>
    <w:p w14:paraId="4A09008C" w14:textId="77777777" w:rsidR="00A50232" w:rsidRPr="00BB5C8A" w:rsidRDefault="00A50232" w:rsidP="00A50232">
      <w:pPr>
        <w:rPr>
          <w:sz w:val="20"/>
          <w:szCs w:val="20"/>
        </w:rPr>
      </w:pPr>
    </w:p>
    <w:p w14:paraId="5666E050" w14:textId="77777777" w:rsidR="00A50232" w:rsidRPr="00B54C46" w:rsidRDefault="00A50232" w:rsidP="00A50232">
      <w:pPr>
        <w:rPr>
          <w:b/>
          <w:bCs/>
          <w:sz w:val="20"/>
          <w:szCs w:val="20"/>
        </w:rPr>
      </w:pPr>
      <w:r w:rsidRPr="00B54C46">
        <w:rPr>
          <w:b/>
          <w:bCs/>
          <w:sz w:val="20"/>
          <w:szCs w:val="20"/>
          <w:highlight w:val="yellow"/>
        </w:rPr>
        <w:t>NO CASH OR CHEQUES</w:t>
      </w:r>
    </w:p>
    <w:p w14:paraId="43B834A7" w14:textId="77777777" w:rsidR="00A50232" w:rsidRDefault="00A50232" w:rsidP="00A50232">
      <w:pPr>
        <w:rPr>
          <w:sz w:val="20"/>
          <w:szCs w:val="20"/>
        </w:rPr>
      </w:pPr>
    </w:p>
    <w:p w14:paraId="0CC8D179" w14:textId="77777777" w:rsidR="00A50232" w:rsidRPr="00BB5C8A" w:rsidRDefault="00A50232" w:rsidP="00A50232">
      <w:pPr>
        <w:rPr>
          <w:sz w:val="20"/>
          <w:szCs w:val="20"/>
        </w:rPr>
      </w:pPr>
    </w:p>
    <w:p w14:paraId="0F18CA87" w14:textId="2F8D34D3" w:rsidR="00A50232" w:rsidRPr="00BB5C8A" w:rsidRDefault="00A50232" w:rsidP="00A50232">
      <w:pPr>
        <w:rPr>
          <w:sz w:val="20"/>
          <w:szCs w:val="20"/>
        </w:rPr>
      </w:pPr>
      <w:r w:rsidRPr="00553943">
        <w:rPr>
          <w:b/>
          <w:bCs/>
          <w:sz w:val="20"/>
          <w:szCs w:val="20"/>
        </w:rPr>
        <w:t>BACS transfer to</w:t>
      </w:r>
      <w:r>
        <w:rPr>
          <w:sz w:val="20"/>
          <w:szCs w:val="20"/>
        </w:rPr>
        <w:tab/>
      </w:r>
      <w:r>
        <w:rPr>
          <w:sz w:val="20"/>
          <w:szCs w:val="20"/>
        </w:rPr>
        <w:tab/>
      </w:r>
      <w:r w:rsidRPr="00BB5C8A">
        <w:rPr>
          <w:sz w:val="20"/>
          <w:szCs w:val="20"/>
        </w:rPr>
        <w:t xml:space="preserve"> South Bucks Golf </w:t>
      </w:r>
      <w:r>
        <w:rPr>
          <w:sz w:val="20"/>
          <w:szCs w:val="20"/>
        </w:rPr>
        <w:t>Club               Sort Code 23-05-80</w:t>
      </w:r>
      <w:r>
        <w:rPr>
          <w:sz w:val="20"/>
          <w:szCs w:val="20"/>
        </w:rPr>
        <w:tab/>
      </w:r>
      <w:r>
        <w:rPr>
          <w:sz w:val="20"/>
          <w:szCs w:val="20"/>
        </w:rPr>
        <w:tab/>
        <w:t xml:space="preserve">Account No 40554849               </w:t>
      </w:r>
    </w:p>
    <w:p w14:paraId="451E6007" w14:textId="77777777" w:rsidR="00A50232" w:rsidRPr="00BB5C8A" w:rsidRDefault="00A50232" w:rsidP="00A50232">
      <w:pPr>
        <w:rPr>
          <w:sz w:val="20"/>
          <w:szCs w:val="20"/>
        </w:rPr>
      </w:pPr>
      <w:r w:rsidRPr="00BB5C8A">
        <w:rPr>
          <w:sz w:val="20"/>
          <w:szCs w:val="20"/>
        </w:rPr>
        <w:t>Reference: Subs + Your Name</w:t>
      </w:r>
      <w:r w:rsidRPr="00BB5C8A">
        <w:rPr>
          <w:sz w:val="20"/>
          <w:szCs w:val="20"/>
        </w:rPr>
        <w:tab/>
      </w:r>
      <w:r w:rsidRPr="00BB5C8A">
        <w:rPr>
          <w:sz w:val="20"/>
          <w:szCs w:val="20"/>
        </w:rPr>
        <w:tab/>
      </w:r>
      <w:r w:rsidRPr="00BB5C8A">
        <w:rPr>
          <w:sz w:val="20"/>
          <w:szCs w:val="20"/>
        </w:rPr>
        <w:tab/>
        <w:t xml:space="preserve"> </w:t>
      </w:r>
    </w:p>
    <w:p w14:paraId="3956D538" w14:textId="77777777" w:rsidR="00A50232" w:rsidRPr="00BB5C8A" w:rsidRDefault="00A50232" w:rsidP="00A50232">
      <w:pPr>
        <w:rPr>
          <w:sz w:val="20"/>
          <w:szCs w:val="20"/>
        </w:rPr>
      </w:pPr>
    </w:p>
    <w:p w14:paraId="533E95AB" w14:textId="77777777" w:rsidR="00A50232" w:rsidRPr="00BB5C8A" w:rsidRDefault="00A50232" w:rsidP="00A50232">
      <w:pPr>
        <w:pStyle w:val="Heading1"/>
        <w:rPr>
          <w:color w:val="auto"/>
          <w:sz w:val="20"/>
          <w:szCs w:val="20"/>
        </w:rPr>
      </w:pPr>
      <w:r w:rsidRPr="00BB5C8A">
        <w:rPr>
          <w:color w:val="auto"/>
          <w:sz w:val="20"/>
          <w:szCs w:val="20"/>
        </w:rPr>
        <w:t>State date of transfer here ……………………</w:t>
      </w:r>
      <w:r w:rsidRPr="00BB5C8A">
        <w:rPr>
          <w:color w:val="auto"/>
          <w:sz w:val="20"/>
          <w:szCs w:val="20"/>
        </w:rPr>
        <w:tab/>
      </w:r>
      <w:r w:rsidRPr="00BB5C8A">
        <w:rPr>
          <w:color w:val="auto"/>
          <w:sz w:val="20"/>
          <w:szCs w:val="20"/>
        </w:rPr>
        <w:tab/>
      </w:r>
      <w:r w:rsidRPr="00BB5C8A">
        <w:rPr>
          <w:color w:val="auto"/>
          <w:sz w:val="20"/>
          <w:szCs w:val="20"/>
        </w:rPr>
        <w:tab/>
        <w:t xml:space="preserve">Signature ……………………………. </w:t>
      </w:r>
    </w:p>
    <w:p w14:paraId="67A7B3A9" w14:textId="2E5DDF08" w:rsidR="00A50232" w:rsidRDefault="00A50232" w:rsidP="00CD17C7">
      <w:pPr>
        <w:pStyle w:val="Heading1"/>
        <w:rPr>
          <w:color w:val="auto"/>
          <w:sz w:val="20"/>
          <w:szCs w:val="20"/>
        </w:rPr>
      </w:pPr>
      <w:r w:rsidRPr="00BB5C8A">
        <w:rPr>
          <w:color w:val="auto"/>
          <w:sz w:val="20"/>
          <w:szCs w:val="20"/>
        </w:rPr>
        <w:t xml:space="preserve">With your signature you agree to adhere to the club constitution as amended and published from time to time. If you require any help please contact the Membership Secretary John Ash at </w:t>
      </w:r>
      <w:hyperlink r:id="rId10" w:history="1">
        <w:r w:rsidR="0042317D" w:rsidRPr="00983931">
          <w:rPr>
            <w:rStyle w:val="Hyperlink"/>
            <w:sz w:val="20"/>
            <w:szCs w:val="20"/>
          </w:rPr>
          <w:t>sbgcfinance@outlook.com</w:t>
        </w:r>
      </w:hyperlink>
    </w:p>
    <w:p w14:paraId="646A85B9" w14:textId="77777777" w:rsidR="0042317D" w:rsidRPr="0042317D" w:rsidRDefault="0042317D" w:rsidP="0042317D"/>
    <w:p w14:paraId="27A445C5" w14:textId="5FC53C92" w:rsidR="00A50232" w:rsidRPr="00BB5C8A" w:rsidRDefault="00A50232" w:rsidP="00A50232">
      <w:pPr>
        <w:rPr>
          <w:sz w:val="20"/>
          <w:szCs w:val="20"/>
        </w:rPr>
      </w:pPr>
      <w:r w:rsidRPr="00BB5C8A">
        <w:rPr>
          <w:sz w:val="20"/>
          <w:szCs w:val="20"/>
        </w:rPr>
        <w:t xml:space="preserve">Completed applications can be emailed to </w:t>
      </w:r>
      <w:r w:rsidR="000C5121" w:rsidRPr="004E35E6">
        <w:rPr>
          <w:sz w:val="20"/>
          <w:szCs w:val="20"/>
        </w:rPr>
        <w:t>sbgcfinance@</w:t>
      </w:r>
      <w:r w:rsidR="004E35E6">
        <w:rPr>
          <w:sz w:val="20"/>
          <w:szCs w:val="20"/>
        </w:rPr>
        <w:t>outlook</w:t>
      </w:r>
      <w:r w:rsidR="00CD17C7">
        <w:rPr>
          <w:sz w:val="20"/>
          <w:szCs w:val="20"/>
        </w:rPr>
        <w:t>.</w:t>
      </w:r>
      <w:r w:rsidR="004E35E6">
        <w:rPr>
          <w:sz w:val="20"/>
          <w:szCs w:val="20"/>
        </w:rPr>
        <w:t>com</w:t>
      </w:r>
      <w:r w:rsidRPr="00BB5C8A">
        <w:rPr>
          <w:sz w:val="20"/>
          <w:szCs w:val="20"/>
        </w:rPr>
        <w:t xml:space="preserve"> or placed in the box at the Club House</w:t>
      </w:r>
    </w:p>
    <w:sectPr w:rsidR="00A50232" w:rsidRPr="00BB5C8A" w:rsidSect="007A6FB1">
      <w:pgSz w:w="12240" w:h="15840"/>
      <w:pgMar w:top="170" w:right="567" w:bottom="17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D5A67CA"/>
    <w:multiLevelType w:val="hybridMultilevel"/>
    <w:tmpl w:val="57828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61665089">
    <w:abstractNumId w:val="20"/>
  </w:num>
  <w:num w:numId="2" w16cid:durableId="2049793183">
    <w:abstractNumId w:val="12"/>
  </w:num>
  <w:num w:numId="3" w16cid:durableId="987365663">
    <w:abstractNumId w:val="10"/>
  </w:num>
  <w:num w:numId="4" w16cid:durableId="1850440387">
    <w:abstractNumId w:val="22"/>
  </w:num>
  <w:num w:numId="5" w16cid:durableId="76026279">
    <w:abstractNumId w:val="13"/>
  </w:num>
  <w:num w:numId="6" w16cid:durableId="63530813">
    <w:abstractNumId w:val="16"/>
  </w:num>
  <w:num w:numId="7" w16cid:durableId="710809392">
    <w:abstractNumId w:val="19"/>
  </w:num>
  <w:num w:numId="8" w16cid:durableId="2097434833">
    <w:abstractNumId w:val="9"/>
  </w:num>
  <w:num w:numId="9" w16cid:durableId="2003653953">
    <w:abstractNumId w:val="7"/>
  </w:num>
  <w:num w:numId="10" w16cid:durableId="2030987817">
    <w:abstractNumId w:val="6"/>
  </w:num>
  <w:num w:numId="11" w16cid:durableId="1479758947">
    <w:abstractNumId w:val="5"/>
  </w:num>
  <w:num w:numId="12" w16cid:durableId="1895651625">
    <w:abstractNumId w:val="4"/>
  </w:num>
  <w:num w:numId="13" w16cid:durableId="426657205">
    <w:abstractNumId w:val="8"/>
  </w:num>
  <w:num w:numId="14" w16cid:durableId="1251741676">
    <w:abstractNumId w:val="3"/>
  </w:num>
  <w:num w:numId="15" w16cid:durableId="1310211192">
    <w:abstractNumId w:val="2"/>
  </w:num>
  <w:num w:numId="16" w16cid:durableId="537737608">
    <w:abstractNumId w:val="1"/>
  </w:num>
  <w:num w:numId="17" w16cid:durableId="1874804784">
    <w:abstractNumId w:val="0"/>
  </w:num>
  <w:num w:numId="18" w16cid:durableId="1210612057">
    <w:abstractNumId w:val="14"/>
  </w:num>
  <w:num w:numId="19" w16cid:durableId="18822676">
    <w:abstractNumId w:val="15"/>
  </w:num>
  <w:num w:numId="20" w16cid:durableId="1488937190">
    <w:abstractNumId w:val="21"/>
  </w:num>
  <w:num w:numId="21" w16cid:durableId="545877416">
    <w:abstractNumId w:val="18"/>
  </w:num>
  <w:num w:numId="22" w16cid:durableId="1833060467">
    <w:abstractNumId w:val="11"/>
  </w:num>
  <w:num w:numId="23" w16cid:durableId="1548957872">
    <w:abstractNumId w:val="23"/>
  </w:num>
  <w:num w:numId="24" w16cid:durableId="11219217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F8"/>
    <w:rsid w:val="00044A62"/>
    <w:rsid w:val="000B0494"/>
    <w:rsid w:val="000C5121"/>
    <w:rsid w:val="001575F8"/>
    <w:rsid w:val="0016065C"/>
    <w:rsid w:val="001A6CC5"/>
    <w:rsid w:val="002002DE"/>
    <w:rsid w:val="00206D8F"/>
    <w:rsid w:val="00224B9B"/>
    <w:rsid w:val="0024401D"/>
    <w:rsid w:val="002464A5"/>
    <w:rsid w:val="0025677F"/>
    <w:rsid w:val="00365D9A"/>
    <w:rsid w:val="00393A0F"/>
    <w:rsid w:val="003C31F3"/>
    <w:rsid w:val="003C426F"/>
    <w:rsid w:val="0042317D"/>
    <w:rsid w:val="00450FA3"/>
    <w:rsid w:val="00494F1A"/>
    <w:rsid w:val="004C7919"/>
    <w:rsid w:val="004E35E6"/>
    <w:rsid w:val="00501C6C"/>
    <w:rsid w:val="005230A2"/>
    <w:rsid w:val="00575965"/>
    <w:rsid w:val="005B598C"/>
    <w:rsid w:val="00623041"/>
    <w:rsid w:val="00645252"/>
    <w:rsid w:val="00655B90"/>
    <w:rsid w:val="006A7660"/>
    <w:rsid w:val="006D3D74"/>
    <w:rsid w:val="006D5F6F"/>
    <w:rsid w:val="00722143"/>
    <w:rsid w:val="00722CAD"/>
    <w:rsid w:val="00745071"/>
    <w:rsid w:val="00785271"/>
    <w:rsid w:val="007A10FF"/>
    <w:rsid w:val="007A6FB1"/>
    <w:rsid w:val="007C48EB"/>
    <w:rsid w:val="0083569A"/>
    <w:rsid w:val="0085222A"/>
    <w:rsid w:val="0088450A"/>
    <w:rsid w:val="008C6962"/>
    <w:rsid w:val="00904B57"/>
    <w:rsid w:val="009226B3"/>
    <w:rsid w:val="00924FA0"/>
    <w:rsid w:val="00963E42"/>
    <w:rsid w:val="00970B76"/>
    <w:rsid w:val="00A07AF1"/>
    <w:rsid w:val="00A1764F"/>
    <w:rsid w:val="00A3407E"/>
    <w:rsid w:val="00A50232"/>
    <w:rsid w:val="00A510E6"/>
    <w:rsid w:val="00A9204E"/>
    <w:rsid w:val="00AC4EAF"/>
    <w:rsid w:val="00B5608B"/>
    <w:rsid w:val="00B7008F"/>
    <w:rsid w:val="00BA36FE"/>
    <w:rsid w:val="00BB5C8A"/>
    <w:rsid w:val="00BF4FB7"/>
    <w:rsid w:val="00C544EE"/>
    <w:rsid w:val="00C622CF"/>
    <w:rsid w:val="00C714E6"/>
    <w:rsid w:val="00C864AE"/>
    <w:rsid w:val="00C92EAB"/>
    <w:rsid w:val="00C96F67"/>
    <w:rsid w:val="00CD17C7"/>
    <w:rsid w:val="00CE1C86"/>
    <w:rsid w:val="00D1623F"/>
    <w:rsid w:val="00D756C3"/>
    <w:rsid w:val="00D91886"/>
    <w:rsid w:val="00D9390B"/>
    <w:rsid w:val="00DA475B"/>
    <w:rsid w:val="00DC45EA"/>
    <w:rsid w:val="00E11BEE"/>
    <w:rsid w:val="00E34010"/>
    <w:rsid w:val="00E70B8C"/>
    <w:rsid w:val="00E77E19"/>
    <w:rsid w:val="00F370E9"/>
    <w:rsid w:val="00F75554"/>
    <w:rsid w:val="00FB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076A"/>
  <w15:chartTrackingRefBased/>
  <w15:docId w15:val="{3B739A23-3F69-47DE-BA44-7F651185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57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31F3"/>
    <w:rPr>
      <w:color w:val="605E5C"/>
      <w:shd w:val="clear" w:color="auto" w:fill="E1DFDD"/>
    </w:rPr>
  </w:style>
  <w:style w:type="paragraph" w:styleId="ListParagraph">
    <w:name w:val="List Paragraph"/>
    <w:basedOn w:val="Normal"/>
    <w:uiPriority w:val="34"/>
    <w:unhideWhenUsed/>
    <w:qFormat/>
    <w:rsid w:val="0022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bgcfinance@outlook.com"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e\AppData\Local\Microsoft\Office\16.0\DTS\en-US%7b4693F901-EB60-4958-B114-FBE32758BD6A%7d\%7b6CABEEB9-136A-4C74-8361-9B531C63DC1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7EE6E9B-713F-46EC-B2DF-824470E2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{6CABEEB9-136A-4C74-8361-9B531C63DC14}tf02786999_win32</Template>
  <TotalTime>8</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dc:creator>
  <cp:keywords/>
  <dc:description/>
  <cp:lastModifiedBy>SB GC</cp:lastModifiedBy>
  <cp:revision>12</cp:revision>
  <cp:lastPrinted>2024-03-09T08:35:00Z</cp:lastPrinted>
  <dcterms:created xsi:type="dcterms:W3CDTF">2023-12-16T10:08:00Z</dcterms:created>
  <dcterms:modified xsi:type="dcterms:W3CDTF">2024-03-09T08:36:00Z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